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2EA348" w14:textId="77777777" w:rsidR="004A4011" w:rsidRPr="00B21263" w:rsidRDefault="00A43931" w:rsidP="004A4011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rPr>
          <w:sz w:val="26"/>
          <w:szCs w:val="26"/>
        </w:rPr>
      </w:pPr>
      <w:r w:rsidRPr="00B21263">
        <w:rPr>
          <w:b/>
          <w:sz w:val="26"/>
          <w:szCs w:val="26"/>
        </w:rPr>
        <w:t xml:space="preserve">Verein </w:t>
      </w:r>
      <w:r w:rsidR="004A4011" w:rsidRPr="00B21263">
        <w:rPr>
          <w:b/>
          <w:sz w:val="26"/>
          <w:szCs w:val="26"/>
        </w:rPr>
        <w:t>der Gartenfreunde Hopfenbruch-Wiese e.V.</w:t>
      </w:r>
      <w:r w:rsidR="000E2450" w:rsidRPr="00B21263">
        <w:rPr>
          <w:sz w:val="26"/>
          <w:szCs w:val="26"/>
        </w:rPr>
        <w:t xml:space="preserve"> </w:t>
      </w:r>
      <w:r w:rsidR="000E2450" w:rsidRPr="00B21263">
        <w:rPr>
          <w:szCs w:val="22"/>
        </w:rPr>
        <w:t>(HBW e.V.)</w:t>
      </w:r>
    </w:p>
    <w:p w14:paraId="4B3AE988" w14:textId="62EC902D" w:rsidR="002C14F6" w:rsidRPr="00B21263" w:rsidRDefault="00A43931" w:rsidP="004A4011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rPr>
          <w:b/>
          <w:sz w:val="26"/>
          <w:szCs w:val="26"/>
        </w:rPr>
      </w:pPr>
      <w:r w:rsidRPr="00B21263">
        <w:rPr>
          <w:b/>
          <w:sz w:val="26"/>
          <w:szCs w:val="26"/>
        </w:rPr>
        <w:t>Mittelweg 2</w:t>
      </w:r>
      <w:r w:rsidR="00D13CBA">
        <w:rPr>
          <w:b/>
          <w:sz w:val="26"/>
          <w:szCs w:val="26"/>
        </w:rPr>
        <w:t>a</w:t>
      </w:r>
      <w:r w:rsidRPr="00B21263">
        <w:rPr>
          <w:b/>
          <w:sz w:val="26"/>
          <w:szCs w:val="26"/>
        </w:rPr>
        <w:t>, 19059 Schwerin</w:t>
      </w:r>
    </w:p>
    <w:p w14:paraId="2E1DE139" w14:textId="4F787682" w:rsidR="004A4011" w:rsidRPr="00B21263" w:rsidRDefault="004A4011" w:rsidP="000E2450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  <w:tab w:val="left" w:pos="7938"/>
        </w:tabs>
        <w:spacing w:line="480" w:lineRule="auto"/>
        <w:rPr>
          <w:sz w:val="26"/>
          <w:szCs w:val="26"/>
        </w:rPr>
      </w:pPr>
      <w:r w:rsidRPr="00B21263">
        <w:rPr>
          <w:sz w:val="26"/>
          <w:szCs w:val="26"/>
        </w:rPr>
        <w:t xml:space="preserve">Telefon: </w:t>
      </w:r>
      <w:r w:rsidR="00D13CBA">
        <w:rPr>
          <w:sz w:val="26"/>
          <w:szCs w:val="26"/>
        </w:rPr>
        <w:t>0152/27615228</w:t>
      </w:r>
      <w:r w:rsidRPr="00B21263">
        <w:rPr>
          <w:sz w:val="26"/>
          <w:szCs w:val="26"/>
        </w:rPr>
        <w:tab/>
      </w:r>
      <w:r w:rsidRPr="00B21263">
        <w:rPr>
          <w:sz w:val="26"/>
          <w:szCs w:val="26"/>
        </w:rPr>
        <w:tab/>
        <w:t>Der Vorstand</w:t>
      </w:r>
    </w:p>
    <w:p w14:paraId="4B5600E1" w14:textId="77777777" w:rsidR="004A4011" w:rsidRPr="00B21263" w:rsidRDefault="004A4011" w:rsidP="000E2450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  <w:tab w:val="left" w:pos="7938"/>
        </w:tabs>
        <w:spacing w:line="480" w:lineRule="auto"/>
        <w:jc w:val="center"/>
      </w:pPr>
      <w:r w:rsidRPr="00B212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5E38" wp14:editId="30AD865A">
                <wp:simplePos x="0" y="0"/>
                <wp:positionH relativeFrom="column">
                  <wp:posOffset>2540</wp:posOffset>
                </wp:positionH>
                <wp:positionV relativeFrom="paragraph">
                  <wp:posOffset>86995</wp:posOffset>
                </wp:positionV>
                <wp:extent cx="6477000" cy="9525"/>
                <wp:effectExtent l="0" t="0" r="19050" b="28575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9CA11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85pt" to="510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" strokecolor="black [3213]" strokeweight="1pt"/>
            </w:pict>
          </mc:Fallback>
        </mc:AlternateContent>
      </w:r>
    </w:p>
    <w:p w14:paraId="3D6C81EB" w14:textId="77777777" w:rsidR="002C14F6" w:rsidRPr="00B21263" w:rsidRDefault="002C14F6" w:rsidP="000E2450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977"/>
          <w:tab w:val="center" w:pos="5954"/>
        </w:tabs>
        <w:jc w:val="center"/>
      </w:pPr>
    </w:p>
    <w:p w14:paraId="06C0E778" w14:textId="2AEE7B8A" w:rsidR="004A4011" w:rsidRPr="00B21263" w:rsidRDefault="004A4011" w:rsidP="000E2450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977"/>
          <w:tab w:val="center" w:pos="5954"/>
        </w:tabs>
        <w:spacing w:line="720" w:lineRule="auto"/>
        <w:jc w:val="center"/>
      </w:pPr>
      <w:r w:rsidRPr="00B21263">
        <w:rPr>
          <w:b/>
          <w:sz w:val="26"/>
          <w:szCs w:val="26"/>
        </w:rPr>
        <w:t>Aufnahmeantrag zur Mitgliedschaft im Verein HBW e.V.</w:t>
      </w:r>
      <w:r w:rsidR="00902E5F">
        <w:rPr>
          <w:b/>
          <w:sz w:val="26"/>
          <w:szCs w:val="26"/>
        </w:rPr>
        <w:t xml:space="preserve"> Parzelle </w:t>
      </w:r>
      <w:proofErr w:type="gramStart"/>
      <w:r w:rsidR="004150EF">
        <w:rPr>
          <w:b/>
          <w:sz w:val="26"/>
          <w:szCs w:val="26"/>
        </w:rPr>
        <w:t>…….</w:t>
      </w:r>
      <w:proofErr w:type="gramEnd"/>
      <w:r w:rsidR="004150EF">
        <w:rPr>
          <w:b/>
          <w:sz w:val="26"/>
          <w:szCs w:val="26"/>
        </w:rPr>
        <w:t>.</w:t>
      </w:r>
    </w:p>
    <w:p w14:paraId="317CAAEE" w14:textId="77777777" w:rsidR="0012532E" w:rsidRPr="00B21263" w:rsidRDefault="0069542B" w:rsidP="0069542B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84"/>
          <w:tab w:val="left" w:pos="3119"/>
          <w:tab w:val="left" w:pos="6521"/>
        </w:tabs>
      </w:pPr>
      <w:r w:rsidRPr="00B21263">
        <w:tab/>
      </w:r>
      <w:r w:rsidR="0012532E" w:rsidRPr="00B21263">
        <w:t>Ich _____________________________</w:t>
      </w:r>
      <w:r w:rsidRPr="00B21263">
        <w:t>___</w:t>
      </w:r>
      <w:r w:rsidR="0012532E" w:rsidRPr="00B21263">
        <w:t>_</w:t>
      </w:r>
      <w:r w:rsidR="00A43931" w:rsidRPr="00B21263">
        <w:t>,</w:t>
      </w:r>
      <w:r w:rsidR="0012532E" w:rsidRPr="00B21263">
        <w:t xml:space="preserve"> ____________________________</w:t>
      </w:r>
      <w:r w:rsidRPr="00B21263">
        <w:t>_______</w:t>
      </w:r>
      <w:r w:rsidR="0012532E" w:rsidRPr="00B21263">
        <w:t>__</w:t>
      </w:r>
    </w:p>
    <w:p w14:paraId="16B6391E" w14:textId="77777777" w:rsidR="0012532E" w:rsidRPr="00B21263" w:rsidRDefault="0012532E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552"/>
          <w:tab w:val="left" w:pos="6521"/>
          <w:tab w:val="left" w:pos="6804"/>
        </w:tabs>
        <w:spacing w:line="480" w:lineRule="auto"/>
        <w:rPr>
          <w:sz w:val="16"/>
          <w:szCs w:val="16"/>
        </w:rPr>
      </w:pPr>
      <w:r w:rsidRPr="00B21263">
        <w:rPr>
          <w:sz w:val="16"/>
          <w:szCs w:val="16"/>
        </w:rPr>
        <w:tab/>
        <w:t>Zuname</w:t>
      </w:r>
      <w:r w:rsidR="00AD2266" w:rsidRPr="00B21263">
        <w:rPr>
          <w:sz w:val="16"/>
          <w:szCs w:val="16"/>
        </w:rPr>
        <w:t>*</w:t>
      </w:r>
      <w:r w:rsidRPr="00B21263">
        <w:rPr>
          <w:sz w:val="16"/>
          <w:szCs w:val="16"/>
        </w:rPr>
        <w:tab/>
        <w:t>Vorname</w:t>
      </w:r>
      <w:r w:rsidR="00AD2266" w:rsidRPr="00B21263">
        <w:rPr>
          <w:sz w:val="16"/>
          <w:szCs w:val="16"/>
        </w:rPr>
        <w:t>*</w:t>
      </w:r>
    </w:p>
    <w:p w14:paraId="67B9E067" w14:textId="77777777" w:rsidR="002C14F6" w:rsidRPr="00B21263" w:rsidRDefault="0069542B" w:rsidP="0069542B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84"/>
          <w:tab w:val="left" w:pos="3119"/>
          <w:tab w:val="left" w:pos="6521"/>
        </w:tabs>
        <w:rPr>
          <w:shd w:val="clear" w:color="auto" w:fill="F2F2F2" w:themeFill="background1" w:themeFillShade="F2"/>
        </w:rPr>
      </w:pPr>
      <w:r w:rsidRPr="00B21263">
        <w:tab/>
      </w:r>
      <w:r w:rsidR="0012532E" w:rsidRPr="00B21263">
        <w:t>geboren am: __________</w:t>
      </w:r>
      <w:r w:rsidRPr="00B21263">
        <w:t>__</w:t>
      </w:r>
      <w:r w:rsidR="0012532E" w:rsidRPr="00B21263">
        <w:t>__</w:t>
      </w:r>
      <w:r w:rsidR="00E542AA" w:rsidRPr="00B21263">
        <w:t>,</w:t>
      </w:r>
      <w:r w:rsidR="0012532E" w:rsidRPr="00B21263">
        <w:t xml:space="preserve"> in: _________________</w:t>
      </w:r>
      <w:r w:rsidRPr="00B21263">
        <w:t>_______, _____________________</w:t>
      </w:r>
    </w:p>
    <w:p w14:paraId="60E2CB93" w14:textId="77777777" w:rsidR="0012532E" w:rsidRPr="00B21263" w:rsidRDefault="0069542B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1843"/>
          <w:tab w:val="left" w:pos="4678"/>
          <w:tab w:val="left" w:pos="7655"/>
        </w:tabs>
        <w:spacing w:line="480" w:lineRule="auto"/>
        <w:ind w:firstLine="567"/>
      </w:pPr>
      <w:r w:rsidRPr="00B21263">
        <w:rPr>
          <w:sz w:val="16"/>
          <w:szCs w:val="16"/>
        </w:rPr>
        <w:tab/>
        <w:t>Geburtsdatum</w:t>
      </w:r>
      <w:r w:rsidR="00AD2266" w:rsidRPr="00B21263">
        <w:rPr>
          <w:sz w:val="16"/>
          <w:szCs w:val="16"/>
        </w:rPr>
        <w:t>*</w:t>
      </w:r>
      <w:r w:rsidRPr="00B21263">
        <w:rPr>
          <w:sz w:val="16"/>
          <w:szCs w:val="16"/>
        </w:rPr>
        <w:tab/>
        <w:t>Geburtsort</w:t>
      </w:r>
      <w:r w:rsidR="00AD2266" w:rsidRPr="00B21263">
        <w:rPr>
          <w:sz w:val="16"/>
          <w:szCs w:val="16"/>
        </w:rPr>
        <w:t>*</w:t>
      </w:r>
      <w:r w:rsidRPr="00B21263">
        <w:rPr>
          <w:sz w:val="16"/>
          <w:szCs w:val="16"/>
        </w:rPr>
        <w:tab/>
        <w:t>Geburtsland</w:t>
      </w:r>
      <w:r w:rsidR="00AD2266" w:rsidRPr="00B21263">
        <w:rPr>
          <w:sz w:val="16"/>
          <w:szCs w:val="16"/>
        </w:rPr>
        <w:t>*</w:t>
      </w:r>
    </w:p>
    <w:p w14:paraId="77A89F6A" w14:textId="77777777" w:rsidR="002C14F6" w:rsidRPr="00B21263" w:rsidRDefault="00A43931" w:rsidP="00913F7E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1134"/>
          <w:tab w:val="left" w:pos="2835"/>
          <w:tab w:val="left" w:pos="4678"/>
        </w:tabs>
        <w:ind w:firstLine="284"/>
      </w:pPr>
      <w:r w:rsidRPr="00B21263">
        <w:t>Anschrift:</w:t>
      </w:r>
      <w:r w:rsidR="0069542B" w:rsidRPr="00B21263">
        <w:t xml:space="preserve"> _______</w:t>
      </w:r>
      <w:r w:rsidR="00913F7E" w:rsidRPr="00B21263">
        <w:t>__________________, ___,</w:t>
      </w:r>
      <w:r w:rsidR="00913F7E" w:rsidRPr="00B21263">
        <w:tab/>
        <w:t>___</w:t>
      </w:r>
      <w:r w:rsidR="0069542B" w:rsidRPr="00B21263">
        <w:t>____, _______</w:t>
      </w:r>
      <w:r w:rsidR="00913F7E" w:rsidRPr="00B21263">
        <w:t>______</w:t>
      </w:r>
      <w:r w:rsidR="0069542B" w:rsidRPr="00B21263">
        <w:t>_______</w:t>
      </w:r>
    </w:p>
    <w:p w14:paraId="1AF89D9F" w14:textId="77777777" w:rsidR="00E542AA" w:rsidRPr="00B21263" w:rsidRDefault="00913F7E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410"/>
          <w:tab w:val="left" w:pos="2835"/>
          <w:tab w:val="left" w:pos="4536"/>
          <w:tab w:val="left" w:pos="5387"/>
          <w:tab w:val="left" w:pos="5529"/>
          <w:tab w:val="left" w:pos="6946"/>
        </w:tabs>
        <w:spacing w:line="480" w:lineRule="auto"/>
        <w:ind w:firstLine="284"/>
        <w:rPr>
          <w:sz w:val="16"/>
          <w:szCs w:val="16"/>
        </w:rPr>
      </w:pPr>
      <w:r w:rsidRPr="00B21263">
        <w:rPr>
          <w:sz w:val="16"/>
          <w:szCs w:val="16"/>
        </w:rPr>
        <w:tab/>
        <w:t>Straße</w:t>
      </w:r>
      <w:r w:rsidR="00AD2266" w:rsidRPr="00B21263">
        <w:rPr>
          <w:sz w:val="16"/>
          <w:szCs w:val="16"/>
        </w:rPr>
        <w:t>*</w:t>
      </w:r>
      <w:r w:rsidRPr="00B21263">
        <w:rPr>
          <w:sz w:val="16"/>
          <w:szCs w:val="16"/>
        </w:rPr>
        <w:tab/>
        <w:t>Nr.</w:t>
      </w:r>
      <w:r w:rsidR="00AD2266" w:rsidRPr="00B21263">
        <w:rPr>
          <w:sz w:val="16"/>
          <w:szCs w:val="16"/>
        </w:rPr>
        <w:t>*</w:t>
      </w:r>
      <w:r w:rsidRPr="00B21263">
        <w:rPr>
          <w:sz w:val="16"/>
          <w:szCs w:val="16"/>
        </w:rPr>
        <w:tab/>
        <w:t>PLZ</w:t>
      </w:r>
      <w:r w:rsidR="00AD2266" w:rsidRPr="00B21263">
        <w:rPr>
          <w:sz w:val="16"/>
          <w:szCs w:val="16"/>
        </w:rPr>
        <w:t>*</w:t>
      </w:r>
      <w:r w:rsidRPr="00B21263">
        <w:rPr>
          <w:sz w:val="16"/>
          <w:szCs w:val="16"/>
        </w:rPr>
        <w:tab/>
        <w:t>Ort</w:t>
      </w:r>
      <w:r w:rsidR="00AD2266" w:rsidRPr="00B21263">
        <w:rPr>
          <w:sz w:val="16"/>
          <w:szCs w:val="16"/>
        </w:rPr>
        <w:t>*</w:t>
      </w:r>
    </w:p>
    <w:p w14:paraId="4EC396D5" w14:textId="77777777" w:rsidR="00AD2266" w:rsidRPr="00B21263" w:rsidRDefault="00AD2266" w:rsidP="009D7F95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410"/>
          <w:tab w:val="left" w:pos="2835"/>
          <w:tab w:val="left" w:pos="4536"/>
          <w:tab w:val="left" w:pos="5387"/>
          <w:tab w:val="left" w:pos="5529"/>
          <w:tab w:val="left" w:pos="6946"/>
        </w:tabs>
        <w:ind w:firstLine="284"/>
      </w:pPr>
      <w:r w:rsidRPr="00B21263">
        <w:t>Ausweis</w:t>
      </w:r>
      <w:proofErr w:type="gramStart"/>
      <w:r w:rsidRPr="00B21263">
        <w:t>-,Pass</w:t>
      </w:r>
      <w:proofErr w:type="gramEnd"/>
      <w:r w:rsidRPr="00B21263">
        <w:t>-Nr.: ________________________</w:t>
      </w:r>
      <w:r w:rsidR="00F257B6" w:rsidRPr="00B21263">
        <w:t>, ausgestellt am: ________________</w:t>
      </w:r>
    </w:p>
    <w:p w14:paraId="407E3A74" w14:textId="77777777" w:rsidR="00AD2266" w:rsidRPr="00B21263" w:rsidRDefault="00AD2266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977"/>
          <w:tab w:val="left" w:pos="5529"/>
          <w:tab w:val="left" w:pos="6946"/>
          <w:tab w:val="left" w:pos="7088"/>
        </w:tabs>
        <w:spacing w:line="480" w:lineRule="auto"/>
        <w:ind w:firstLine="284"/>
        <w:rPr>
          <w:sz w:val="16"/>
          <w:szCs w:val="16"/>
        </w:rPr>
      </w:pPr>
      <w:r w:rsidRPr="00B21263">
        <w:rPr>
          <w:sz w:val="16"/>
          <w:szCs w:val="16"/>
        </w:rPr>
        <w:tab/>
      </w:r>
      <w:r w:rsidR="00F257B6" w:rsidRPr="00B21263">
        <w:rPr>
          <w:sz w:val="16"/>
          <w:szCs w:val="16"/>
        </w:rPr>
        <w:t>Ausweisnummer*</w:t>
      </w:r>
      <w:r w:rsidR="00F257B6" w:rsidRPr="00B21263">
        <w:rPr>
          <w:sz w:val="16"/>
          <w:szCs w:val="16"/>
        </w:rPr>
        <w:tab/>
      </w:r>
      <w:r w:rsidR="00F257B6" w:rsidRPr="00B21263">
        <w:rPr>
          <w:sz w:val="16"/>
          <w:szCs w:val="16"/>
        </w:rPr>
        <w:tab/>
        <w:t>Datum der Ausstellung*</w:t>
      </w:r>
    </w:p>
    <w:p w14:paraId="45953C26" w14:textId="77777777" w:rsidR="009D7F95" w:rsidRPr="00B21263" w:rsidRDefault="009D7F95" w:rsidP="009D7F95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410"/>
          <w:tab w:val="left" w:pos="2835"/>
          <w:tab w:val="left" w:pos="4536"/>
          <w:tab w:val="left" w:pos="5387"/>
          <w:tab w:val="left" w:pos="5529"/>
          <w:tab w:val="left" w:pos="6946"/>
        </w:tabs>
        <w:ind w:firstLine="284"/>
      </w:pPr>
      <w:r w:rsidRPr="00B21263">
        <w:t>Telefon: ______ / ________________. E-Mail: ______________________________</w:t>
      </w:r>
    </w:p>
    <w:p w14:paraId="093146A3" w14:textId="77777777" w:rsidR="00AD2266" w:rsidRPr="00B21263" w:rsidRDefault="009D7F95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1134"/>
          <w:tab w:val="left" w:pos="2835"/>
          <w:tab w:val="left" w:pos="6096"/>
        </w:tabs>
        <w:spacing w:line="480" w:lineRule="auto"/>
        <w:ind w:firstLine="284"/>
        <w:rPr>
          <w:sz w:val="16"/>
          <w:szCs w:val="16"/>
        </w:rPr>
      </w:pPr>
      <w:r w:rsidRPr="00B21263">
        <w:rPr>
          <w:sz w:val="16"/>
          <w:szCs w:val="16"/>
        </w:rPr>
        <w:tab/>
        <w:t>Vorwahl</w:t>
      </w:r>
      <w:r w:rsidR="00AD2266" w:rsidRPr="00B21263">
        <w:rPr>
          <w:sz w:val="16"/>
          <w:szCs w:val="16"/>
        </w:rPr>
        <w:t>*</w:t>
      </w:r>
      <w:r w:rsidRPr="00B21263">
        <w:rPr>
          <w:sz w:val="16"/>
          <w:szCs w:val="16"/>
        </w:rPr>
        <w:tab/>
        <w:t>Rufnummer</w:t>
      </w:r>
      <w:r w:rsidR="00AD2266" w:rsidRPr="00B21263">
        <w:rPr>
          <w:sz w:val="16"/>
          <w:szCs w:val="16"/>
        </w:rPr>
        <w:t>*</w:t>
      </w:r>
      <w:r w:rsidRPr="00B21263">
        <w:rPr>
          <w:sz w:val="16"/>
          <w:szCs w:val="16"/>
        </w:rPr>
        <w:tab/>
        <w:t>E-Mail-Adresse</w:t>
      </w:r>
    </w:p>
    <w:p w14:paraId="426FA3F8" w14:textId="77777777" w:rsidR="00AD2266" w:rsidRPr="00B21263" w:rsidRDefault="00AD2266" w:rsidP="00AD2266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1134"/>
          <w:tab w:val="left" w:pos="2835"/>
          <w:tab w:val="left" w:pos="4678"/>
        </w:tabs>
        <w:ind w:firstLine="284"/>
      </w:pPr>
      <w:r w:rsidRPr="00B21263">
        <w:t>Familienstand: ____________________, Kinder unter 18 Jahre: ______</w:t>
      </w:r>
    </w:p>
    <w:p w14:paraId="4FF2493E" w14:textId="77777777" w:rsidR="00AD2266" w:rsidRPr="00B21263" w:rsidRDefault="00AD2266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1843"/>
          <w:tab w:val="left" w:pos="2835"/>
          <w:tab w:val="left" w:pos="6663"/>
        </w:tabs>
        <w:spacing w:line="480" w:lineRule="auto"/>
        <w:ind w:firstLine="284"/>
        <w:rPr>
          <w:sz w:val="16"/>
          <w:szCs w:val="16"/>
        </w:rPr>
      </w:pPr>
      <w:r w:rsidRPr="00B21263">
        <w:rPr>
          <w:sz w:val="16"/>
          <w:szCs w:val="16"/>
        </w:rPr>
        <w:tab/>
        <w:t>ledig / verheiratet / geschieden</w:t>
      </w:r>
      <w:r w:rsidRPr="00B21263">
        <w:rPr>
          <w:sz w:val="16"/>
          <w:szCs w:val="16"/>
        </w:rPr>
        <w:tab/>
        <w:t>Anzahl</w:t>
      </w:r>
    </w:p>
    <w:p w14:paraId="1CF0BBCC" w14:textId="77777777" w:rsidR="00AD2266" w:rsidRPr="00B21263" w:rsidRDefault="00AD2266" w:rsidP="00AD2266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1843"/>
          <w:tab w:val="left" w:pos="2835"/>
          <w:tab w:val="left" w:pos="6663"/>
        </w:tabs>
        <w:ind w:firstLine="284"/>
        <w:rPr>
          <w:szCs w:val="22"/>
        </w:rPr>
      </w:pPr>
      <w:r w:rsidRPr="00B21263">
        <w:rPr>
          <w:szCs w:val="22"/>
        </w:rPr>
        <w:t>Beruf: _________________________ Tätigkeit: __________________________</w:t>
      </w:r>
    </w:p>
    <w:p w14:paraId="5A6146A4" w14:textId="77777777" w:rsidR="00AD2266" w:rsidRPr="00B21263" w:rsidRDefault="00AD2266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268"/>
          <w:tab w:val="left" w:pos="5812"/>
          <w:tab w:val="left" w:pos="6663"/>
        </w:tabs>
        <w:spacing w:line="276" w:lineRule="auto"/>
        <w:ind w:firstLine="284"/>
        <w:rPr>
          <w:sz w:val="16"/>
          <w:szCs w:val="16"/>
        </w:rPr>
      </w:pPr>
      <w:r w:rsidRPr="00B21263">
        <w:rPr>
          <w:sz w:val="16"/>
          <w:szCs w:val="16"/>
        </w:rPr>
        <w:tab/>
        <w:t>Beruf</w:t>
      </w:r>
      <w:r w:rsidRPr="00B21263">
        <w:rPr>
          <w:sz w:val="16"/>
          <w:szCs w:val="16"/>
        </w:rPr>
        <w:tab/>
        <w:t>z.Zt. ausgeübte Tätigkeit</w:t>
      </w:r>
    </w:p>
    <w:p w14:paraId="60DFF0FF" w14:textId="77777777" w:rsidR="009D7F95" w:rsidRPr="00B21263" w:rsidRDefault="00F257B6" w:rsidP="00AD2266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1134"/>
          <w:tab w:val="left" w:pos="2552"/>
          <w:tab w:val="left" w:pos="5954"/>
          <w:tab w:val="left" w:pos="6096"/>
          <w:tab w:val="left" w:pos="6237"/>
          <w:tab w:val="left" w:pos="6946"/>
        </w:tabs>
        <w:spacing w:line="480" w:lineRule="auto"/>
        <w:ind w:firstLine="284"/>
        <w:rPr>
          <w:sz w:val="16"/>
          <w:szCs w:val="16"/>
        </w:rPr>
      </w:pPr>
      <w:r w:rsidRPr="00B21263">
        <w:rPr>
          <w:sz w:val="16"/>
          <w:szCs w:val="16"/>
        </w:rPr>
        <w:t>(mit * gekennzeichnete Felder sind Pflichtangeben)</w:t>
      </w:r>
    </w:p>
    <w:p w14:paraId="0A2D444D" w14:textId="77777777" w:rsidR="00913F7E" w:rsidRPr="00B21263" w:rsidRDefault="00913F7E" w:rsidP="000343DE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84"/>
          <w:tab w:val="left" w:pos="2835"/>
        </w:tabs>
      </w:pPr>
      <w:r w:rsidRPr="00B21263">
        <w:tab/>
        <w:t>stelle den Antrag</w:t>
      </w:r>
      <w:r w:rsidR="009D7F95" w:rsidRPr="00B21263">
        <w:t xml:space="preserve"> </w:t>
      </w:r>
      <w:r w:rsidR="000343DE" w:rsidRPr="00B21263">
        <w:t>ab dem __________</w:t>
      </w:r>
      <w:r w:rsidR="000E2450" w:rsidRPr="00B21263">
        <w:t>__</w:t>
      </w:r>
      <w:r w:rsidR="000343DE" w:rsidRPr="00B21263">
        <w:t xml:space="preserve">__ </w:t>
      </w:r>
      <w:r w:rsidR="009D7F95" w:rsidRPr="00B21263">
        <w:t>auf Mitgliedschaft im Verein HBW e.V.</w:t>
      </w:r>
    </w:p>
    <w:p w14:paraId="05A1F367" w14:textId="77777777" w:rsidR="000343DE" w:rsidRPr="00B21263" w:rsidRDefault="000343DE" w:rsidP="000E2450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3402"/>
          <w:tab w:val="left" w:pos="3544"/>
        </w:tabs>
        <w:spacing w:line="720" w:lineRule="auto"/>
        <w:rPr>
          <w:sz w:val="16"/>
          <w:szCs w:val="16"/>
        </w:rPr>
      </w:pPr>
      <w:r w:rsidRPr="00B21263">
        <w:tab/>
      </w:r>
      <w:r w:rsidRPr="00B21263">
        <w:rPr>
          <w:sz w:val="16"/>
          <w:szCs w:val="16"/>
        </w:rPr>
        <w:t>Datum</w:t>
      </w:r>
    </w:p>
    <w:p w14:paraId="31035717" w14:textId="6776D931" w:rsidR="009D7F95" w:rsidRPr="00B21263" w:rsidRDefault="009D7F95" w:rsidP="001B58AF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ind w:firstLine="284"/>
        <w:jc w:val="both"/>
      </w:pPr>
      <w:bookmarkStart w:id="0" w:name="_GoBack"/>
      <w:r w:rsidRPr="00B21263">
        <w:t>Ich versichere</w:t>
      </w:r>
      <w:r w:rsidR="00AA5FA4">
        <w:t>,</w:t>
      </w:r>
      <w:r w:rsidRPr="00B21263">
        <w:t xml:space="preserve"> da</w:t>
      </w:r>
      <w:r w:rsidR="005C4914" w:rsidRPr="00B21263">
        <w:t>s</w:t>
      </w:r>
      <w:r w:rsidRPr="00B21263">
        <w:t>s ich unter der oben angegebene</w:t>
      </w:r>
      <w:r w:rsidR="005C4914" w:rsidRPr="00B21263">
        <w:t>n</w:t>
      </w:r>
      <w:r w:rsidRPr="00B21263">
        <w:t xml:space="preserve"> Anschrift gemeldet bin und das </w:t>
      </w:r>
      <w:r w:rsidR="005C4914" w:rsidRPr="00B21263">
        <w:t>an diese</w:t>
      </w:r>
    </w:p>
    <w:p w14:paraId="6830C852" w14:textId="77777777" w:rsidR="009D7F95" w:rsidRPr="00B21263" w:rsidRDefault="005C4914" w:rsidP="001B58AF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spacing w:line="360" w:lineRule="auto"/>
        <w:ind w:firstLine="284"/>
        <w:jc w:val="both"/>
      </w:pPr>
      <w:r w:rsidRPr="00B21263">
        <w:t>Anschrift der Schriftverkehr und die Rechnungen erfolgen sollen.</w:t>
      </w:r>
    </w:p>
    <w:p w14:paraId="3281F01F" w14:textId="77777777" w:rsidR="009D7F95" w:rsidRPr="00B21263" w:rsidRDefault="005C4914" w:rsidP="001B58AF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ind w:firstLine="284"/>
        <w:jc w:val="both"/>
      </w:pPr>
      <w:r w:rsidRPr="00B21263">
        <w:t>Bei Änderung meiner Anschrift verpflichte ich mich meine neue Anschrift dem Verein HBW e.V.</w:t>
      </w:r>
    </w:p>
    <w:p w14:paraId="3DE5922E" w14:textId="77777777" w:rsidR="009D7F95" w:rsidRPr="00B21263" w:rsidRDefault="005C4914" w:rsidP="001B58AF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spacing w:line="360" w:lineRule="auto"/>
        <w:ind w:firstLine="284"/>
        <w:jc w:val="both"/>
      </w:pPr>
      <w:r w:rsidRPr="00B21263">
        <w:t>sofort mitzuteilen.</w:t>
      </w:r>
    </w:p>
    <w:p w14:paraId="2B25BC0A" w14:textId="77777777" w:rsidR="000343DE" w:rsidRPr="00B21263" w:rsidRDefault="00F257B6" w:rsidP="001B58AF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ind w:firstLine="284"/>
        <w:jc w:val="both"/>
      </w:pPr>
      <w:r w:rsidRPr="00B21263">
        <w:t xml:space="preserve">Ich erkläre </w:t>
      </w:r>
      <w:r w:rsidR="000343DE" w:rsidRPr="00B21263">
        <w:t xml:space="preserve">und verpflichte </w:t>
      </w:r>
      <w:r w:rsidRPr="00B21263">
        <w:t>mich an die Satzung</w:t>
      </w:r>
      <w:r w:rsidR="000343DE" w:rsidRPr="00B21263">
        <w:t>, Beschlüsse, Ordnungen</w:t>
      </w:r>
      <w:r w:rsidRPr="00B21263">
        <w:t xml:space="preserve"> des HBW e.</w:t>
      </w:r>
      <w:r w:rsidR="000343DE" w:rsidRPr="00B21263">
        <w:t>V.</w:t>
      </w:r>
    </w:p>
    <w:p w14:paraId="61AB907D" w14:textId="77777777" w:rsidR="009D7F95" w:rsidRPr="00B21263" w:rsidRDefault="000343DE" w:rsidP="001B58AF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spacing w:line="720" w:lineRule="auto"/>
        <w:ind w:firstLine="284"/>
        <w:jc w:val="both"/>
      </w:pPr>
      <w:r w:rsidRPr="00B21263">
        <w:t xml:space="preserve">und gültigen gesetzlichen </w:t>
      </w:r>
      <w:bookmarkEnd w:id="0"/>
      <w:r w:rsidRPr="00B21263">
        <w:t>Vorgaben zuhalten.</w:t>
      </w:r>
    </w:p>
    <w:p w14:paraId="0DD308D8" w14:textId="77777777" w:rsidR="000343DE" w:rsidRPr="00B21263" w:rsidRDefault="000343DE" w:rsidP="00B2569B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ind w:firstLine="284"/>
      </w:pPr>
      <w:r w:rsidRPr="00B21263">
        <w:t>Mit Abschluss und Übergabe des Pachtvertrages sowie der Übergabe der Vereinsdokumente</w:t>
      </w:r>
    </w:p>
    <w:p w14:paraId="7406FC7D" w14:textId="77777777" w:rsidR="00AD35E5" w:rsidRPr="00B21263" w:rsidRDefault="000343DE" w:rsidP="00AD35E5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spacing w:line="360" w:lineRule="auto"/>
        <w:ind w:firstLine="284"/>
        <w:rPr>
          <w:szCs w:val="22"/>
        </w:rPr>
      </w:pPr>
      <w:r w:rsidRPr="00B21263">
        <w:rPr>
          <w:szCs w:val="22"/>
        </w:rPr>
        <w:t>(Satzung, Energieordnung, Kleingartenordnung usw.)</w:t>
      </w:r>
      <w:r w:rsidR="00AD35E5" w:rsidRPr="00B21263">
        <w:rPr>
          <w:szCs w:val="22"/>
        </w:rPr>
        <w:t xml:space="preserve"> werden </w:t>
      </w:r>
      <w:r w:rsidR="000E2450" w:rsidRPr="00B21263">
        <w:rPr>
          <w:szCs w:val="22"/>
        </w:rPr>
        <w:t xml:space="preserve">folgende </w:t>
      </w:r>
      <w:r w:rsidR="00AD35E5" w:rsidRPr="00B21263">
        <w:rPr>
          <w:szCs w:val="22"/>
        </w:rPr>
        <w:t>Beträge für:</w:t>
      </w:r>
    </w:p>
    <w:p w14:paraId="4B114630" w14:textId="77777777" w:rsidR="009D7F95" w:rsidRPr="00B21263" w:rsidRDefault="00AD35E5" w:rsidP="00AD35E5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spacing w:line="360" w:lineRule="auto"/>
        <w:ind w:firstLine="1134"/>
        <w:rPr>
          <w:szCs w:val="22"/>
        </w:rPr>
      </w:pPr>
      <w:r w:rsidRPr="00B21263">
        <w:rPr>
          <w:szCs w:val="22"/>
        </w:rPr>
        <w:t>Vereinsunterlagen in Höhe von 10,00 €</w:t>
      </w:r>
    </w:p>
    <w:p w14:paraId="70BE8629" w14:textId="77777777" w:rsidR="00AD35E5" w:rsidRPr="00B21263" w:rsidRDefault="00AD35E5" w:rsidP="00AD35E5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spacing w:line="360" w:lineRule="auto"/>
        <w:ind w:firstLine="1134"/>
        <w:rPr>
          <w:szCs w:val="22"/>
        </w:rPr>
      </w:pPr>
      <w:r w:rsidRPr="00B21263">
        <w:rPr>
          <w:szCs w:val="22"/>
        </w:rPr>
        <w:t>Gemeinschaftsanteile in Höhe von 25,00 €</w:t>
      </w:r>
    </w:p>
    <w:p w14:paraId="582DD438" w14:textId="77777777" w:rsidR="00AD35E5" w:rsidRPr="00B21263" w:rsidRDefault="00AD35E5" w:rsidP="00AD35E5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spacing w:line="360" w:lineRule="auto"/>
        <w:ind w:firstLine="1134"/>
        <w:rPr>
          <w:szCs w:val="22"/>
        </w:rPr>
      </w:pPr>
      <w:r w:rsidRPr="00B21263">
        <w:rPr>
          <w:szCs w:val="22"/>
        </w:rPr>
        <w:t>Bei Stromanschluss in Höhe von 125,00 €</w:t>
      </w:r>
    </w:p>
    <w:p w14:paraId="713355F6" w14:textId="77777777" w:rsidR="009D7F95" w:rsidRPr="00B21263" w:rsidRDefault="00AD35E5" w:rsidP="000E2450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center" w:pos="5954"/>
        </w:tabs>
        <w:spacing w:line="720" w:lineRule="auto"/>
        <w:ind w:firstLine="284"/>
      </w:pPr>
      <w:r w:rsidRPr="00B21263">
        <w:t>sofort fällig und gegen Quittung zu zahlen.</w:t>
      </w:r>
    </w:p>
    <w:p w14:paraId="5975B49A" w14:textId="77777777" w:rsidR="002C14F6" w:rsidRPr="00B21263" w:rsidRDefault="00B2569B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84"/>
          <w:tab w:val="left" w:pos="1134"/>
        </w:tabs>
        <w:spacing w:line="960" w:lineRule="auto"/>
        <w:ind w:left="570" w:hanging="570"/>
      </w:pPr>
      <w:r w:rsidRPr="00B21263">
        <w:rPr>
          <w:szCs w:val="22"/>
        </w:rPr>
        <w:tab/>
      </w:r>
      <w:r w:rsidR="00A43931" w:rsidRPr="00B21263">
        <w:rPr>
          <w:szCs w:val="22"/>
        </w:rPr>
        <w:t xml:space="preserve">Es gilt die </w:t>
      </w:r>
      <w:r w:rsidR="00A43931" w:rsidRPr="00B21263">
        <w:rPr>
          <w:rStyle w:val="Fett"/>
          <w:b w:val="0"/>
          <w:bCs w:val="0"/>
          <w:szCs w:val="22"/>
        </w:rPr>
        <w:t>Datenschutzgrundverordnung</w:t>
      </w:r>
      <w:r w:rsidR="00A43931" w:rsidRPr="00B21263">
        <w:rPr>
          <w:szCs w:val="22"/>
        </w:rPr>
        <w:t xml:space="preserve"> (</w:t>
      </w:r>
      <w:r w:rsidR="00A43931" w:rsidRPr="00B21263">
        <w:rPr>
          <w:rStyle w:val="Fett"/>
          <w:b w:val="0"/>
          <w:bCs w:val="0"/>
          <w:szCs w:val="22"/>
        </w:rPr>
        <w:t>DSGVO</w:t>
      </w:r>
      <w:r w:rsidR="00A43931" w:rsidRPr="00B21263">
        <w:rPr>
          <w:szCs w:val="22"/>
        </w:rPr>
        <w:t>) und das Datenschutzgesetz M-V</w:t>
      </w:r>
    </w:p>
    <w:p w14:paraId="139E6A10" w14:textId="77777777" w:rsidR="002C14F6" w:rsidRPr="00B21263" w:rsidRDefault="00B2569B" w:rsidP="000E2450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284"/>
          <w:tab w:val="left" w:pos="1134"/>
        </w:tabs>
        <w:spacing w:line="720" w:lineRule="auto"/>
      </w:pPr>
      <w:r w:rsidRPr="00B21263">
        <w:tab/>
      </w:r>
      <w:r w:rsidR="00067186" w:rsidRPr="00B21263">
        <w:t>Schwerin</w:t>
      </w:r>
      <w:r w:rsidR="00A43931" w:rsidRPr="00B21263">
        <w:t xml:space="preserve">, </w:t>
      </w:r>
      <w:r w:rsidRPr="00B21263">
        <w:rPr>
          <w:u w:val="single"/>
        </w:rPr>
        <w:t>____________</w:t>
      </w:r>
    </w:p>
    <w:p w14:paraId="3F57B3CA" w14:textId="77777777" w:rsidR="000E2450" w:rsidRPr="00B21263" w:rsidRDefault="000E2450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851"/>
          <w:tab w:val="left" w:pos="1134"/>
          <w:tab w:val="left" w:pos="4820"/>
          <w:tab w:val="left" w:pos="5812"/>
        </w:tabs>
        <w:ind w:left="1701" w:hanging="1701"/>
        <w:rPr>
          <w:sz w:val="24"/>
        </w:rPr>
      </w:pPr>
      <w:r w:rsidRPr="00B21263">
        <w:rPr>
          <w:sz w:val="24"/>
        </w:rPr>
        <w:tab/>
      </w:r>
      <w:r w:rsidR="00A43931" w:rsidRPr="00B21263">
        <w:rPr>
          <w:sz w:val="24"/>
        </w:rPr>
        <w:t>______________</w:t>
      </w:r>
      <w:r w:rsidRPr="00B21263">
        <w:rPr>
          <w:sz w:val="24"/>
        </w:rPr>
        <w:t>______</w:t>
      </w:r>
      <w:r w:rsidR="00A43931" w:rsidRPr="00B21263">
        <w:rPr>
          <w:sz w:val="24"/>
        </w:rPr>
        <w:t>____</w:t>
      </w:r>
      <w:r w:rsidR="00A43931" w:rsidRPr="00B21263">
        <w:rPr>
          <w:sz w:val="24"/>
        </w:rPr>
        <w:tab/>
      </w:r>
      <w:r w:rsidR="00A43931" w:rsidRPr="00B21263">
        <w:rPr>
          <w:sz w:val="24"/>
        </w:rPr>
        <w:tab/>
      </w:r>
      <w:r w:rsidRPr="00B21263">
        <w:rPr>
          <w:sz w:val="24"/>
        </w:rPr>
        <w:t>__</w:t>
      </w:r>
      <w:r w:rsidR="00A43931" w:rsidRPr="00B21263">
        <w:rPr>
          <w:sz w:val="24"/>
        </w:rPr>
        <w:t>____________________</w:t>
      </w:r>
      <w:r w:rsidR="00B21263" w:rsidRPr="00B21263">
        <w:rPr>
          <w:sz w:val="24"/>
        </w:rPr>
        <w:t>_</w:t>
      </w:r>
      <w:r w:rsidRPr="00B21263">
        <w:rPr>
          <w:sz w:val="24"/>
        </w:rPr>
        <w:t>__</w:t>
      </w:r>
    </w:p>
    <w:p w14:paraId="22992D44" w14:textId="77777777" w:rsidR="000307CD" w:rsidRDefault="00A43931" w:rsidP="00B21263">
      <w:pPr>
        <w:pBdr>
          <w:top w:val="single" w:sz="4" w:space="5" w:color="000000"/>
          <w:left w:val="single" w:sz="4" w:space="7" w:color="000000"/>
          <w:bottom w:val="single" w:sz="4" w:space="5" w:color="000000"/>
          <w:right w:val="single" w:sz="4" w:space="5" w:color="000000"/>
        </w:pBdr>
        <w:tabs>
          <w:tab w:val="left" w:pos="1418"/>
        </w:tabs>
        <w:ind w:left="1701" w:hanging="1701"/>
      </w:pPr>
      <w:r w:rsidRPr="00B21263">
        <w:rPr>
          <w:sz w:val="16"/>
        </w:rPr>
        <w:tab/>
      </w:r>
      <w:bookmarkStart w:id="1" w:name="Dropdown19"/>
      <w:r w:rsidR="000E2450" w:rsidRPr="00B21263">
        <w:rPr>
          <w:sz w:val="16"/>
        </w:rPr>
        <w:t xml:space="preserve">Unterschrift </w:t>
      </w:r>
      <w:r w:rsidRPr="00B21263">
        <w:rPr>
          <w:sz w:val="16"/>
        </w:rPr>
        <w:t>V</w:t>
      </w:r>
      <w:bookmarkEnd w:id="1"/>
      <w:r w:rsidRPr="00B21263">
        <w:rPr>
          <w:sz w:val="16"/>
        </w:rPr>
        <w:t>orstand HBW</w:t>
      </w:r>
      <w:r w:rsidRPr="00B21263">
        <w:rPr>
          <w:sz w:val="16"/>
        </w:rPr>
        <w:tab/>
      </w:r>
      <w:r w:rsidRPr="00B21263">
        <w:rPr>
          <w:sz w:val="16"/>
        </w:rPr>
        <w:tab/>
      </w:r>
      <w:r w:rsidRPr="00B21263">
        <w:rPr>
          <w:sz w:val="16"/>
        </w:rPr>
        <w:tab/>
      </w:r>
      <w:r w:rsidRPr="00B21263">
        <w:rPr>
          <w:sz w:val="16"/>
        </w:rPr>
        <w:tab/>
      </w:r>
      <w:r w:rsidRPr="00B21263">
        <w:rPr>
          <w:sz w:val="16"/>
        </w:rPr>
        <w:tab/>
      </w:r>
      <w:r w:rsidR="000E2450" w:rsidRPr="00B21263">
        <w:rPr>
          <w:sz w:val="16"/>
        </w:rPr>
        <w:t>Unterschrift Antragsteller</w:t>
      </w:r>
    </w:p>
    <w:sectPr w:rsidR="000307CD">
      <w:type w:val="continuous"/>
      <w:pgSz w:w="11906" w:h="16838"/>
      <w:pgMar w:top="567" w:right="850" w:bottom="283" w:left="85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CF21B58"/>
    <w:multiLevelType w:val="hybridMultilevel"/>
    <w:tmpl w:val="15442042"/>
    <w:lvl w:ilvl="0" w:tplc="49F4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AA"/>
    <w:rsid w:val="000307CD"/>
    <w:rsid w:val="000343DE"/>
    <w:rsid w:val="00067186"/>
    <w:rsid w:val="000857AA"/>
    <w:rsid w:val="00094519"/>
    <w:rsid w:val="000B10BF"/>
    <w:rsid w:val="000E2450"/>
    <w:rsid w:val="0012532E"/>
    <w:rsid w:val="00140183"/>
    <w:rsid w:val="001B0BC5"/>
    <w:rsid w:val="001B58AF"/>
    <w:rsid w:val="001F6AB4"/>
    <w:rsid w:val="00226AAB"/>
    <w:rsid w:val="002C14F6"/>
    <w:rsid w:val="003F5C02"/>
    <w:rsid w:val="004150EF"/>
    <w:rsid w:val="00421619"/>
    <w:rsid w:val="004A4011"/>
    <w:rsid w:val="004A66BF"/>
    <w:rsid w:val="0050576A"/>
    <w:rsid w:val="005C4914"/>
    <w:rsid w:val="0069542B"/>
    <w:rsid w:val="006B68B6"/>
    <w:rsid w:val="00835D30"/>
    <w:rsid w:val="00896B8D"/>
    <w:rsid w:val="008B74C5"/>
    <w:rsid w:val="008E1B7C"/>
    <w:rsid w:val="008F2587"/>
    <w:rsid w:val="00902E5F"/>
    <w:rsid w:val="00913F7E"/>
    <w:rsid w:val="009D2931"/>
    <w:rsid w:val="009D7F95"/>
    <w:rsid w:val="009F6399"/>
    <w:rsid w:val="00A43931"/>
    <w:rsid w:val="00A66C1B"/>
    <w:rsid w:val="00AA5FA4"/>
    <w:rsid w:val="00AC4FF0"/>
    <w:rsid w:val="00AD2266"/>
    <w:rsid w:val="00AD35E5"/>
    <w:rsid w:val="00B00579"/>
    <w:rsid w:val="00B03D9C"/>
    <w:rsid w:val="00B15A6A"/>
    <w:rsid w:val="00B21263"/>
    <w:rsid w:val="00B2569B"/>
    <w:rsid w:val="00D13CBA"/>
    <w:rsid w:val="00DB1A4D"/>
    <w:rsid w:val="00E542AA"/>
    <w:rsid w:val="00EE0DF4"/>
    <w:rsid w:val="00F257B6"/>
    <w:rsid w:val="00F3139E"/>
    <w:rsid w:val="00F87125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6C86EC"/>
  <w15:docId w15:val="{98D77871-358C-4095-B6E6-2D574F12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1">
    <w:name w:val="Absatz-Standardschriftart1"/>
  </w:style>
  <w:style w:type="character" w:customStyle="1" w:styleId="Endnotenzeichen1">
    <w:name w:val="Endnotenzeichen1"/>
    <w:rPr>
      <w:vertAlign w:val="superscript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 w:cs="Arial"/>
      <w:sz w:val="22"/>
    </w:rPr>
  </w:style>
  <w:style w:type="character" w:customStyle="1" w:styleId="Nummerierungszeichen">
    <w:name w:val="Nummerierungszeichen"/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paragraph" w:styleId="Listenabsatz">
    <w:name w:val="List Paragraph"/>
    <w:basedOn w:val="Standard"/>
    <w:uiPriority w:val="34"/>
    <w:qFormat/>
    <w:rsid w:val="000B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ARBVERT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4C28-2A57-4401-B857-767D3A7B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ARBVERTR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Arbeitsvertrag</vt:lpstr>
    </vt:vector>
  </TitlesOfParts>
  <Company>Landesverwaltung M-V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</dc:title>
  <dc:creator>FM</dc:creator>
  <cp:lastModifiedBy>User</cp:lastModifiedBy>
  <cp:revision>5</cp:revision>
  <cp:lastPrinted>2023-04-26T07:32:00Z</cp:lastPrinted>
  <dcterms:created xsi:type="dcterms:W3CDTF">2024-08-10T18:13:00Z</dcterms:created>
  <dcterms:modified xsi:type="dcterms:W3CDTF">2024-09-10T17:42:00Z</dcterms:modified>
</cp:coreProperties>
</file>